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43" w:rsidRDefault="00A51B43"/>
    <w:p w:rsidR="00A85528" w:rsidRDefault="00A85528">
      <w:pPr>
        <w:sectPr w:rsidR="00A85528" w:rsidSect="00A85528">
          <w:type w:val="continuous"/>
          <w:pgSz w:w="12240" w:h="15840"/>
          <w:pgMar w:top="284" w:right="1440" w:bottom="170" w:left="1440" w:header="720" w:footer="720" w:gutter="0"/>
          <w:cols w:num="2" w:space="720"/>
          <w:docGrid w:linePitch="360"/>
        </w:sectPr>
      </w:pPr>
    </w:p>
    <w:p w:rsidR="004D77A0" w:rsidRDefault="004D77A0"/>
    <w:p w:rsidR="000C3897" w:rsidRDefault="000C3897">
      <w:pPr>
        <w:rPr>
          <w:noProof/>
          <w:lang w:val="en-GB" w:eastAsia="en-GB"/>
        </w:rPr>
      </w:pPr>
    </w:p>
    <w:p w:rsidR="000C3897" w:rsidRDefault="000C3897">
      <w:pPr>
        <w:rPr>
          <w:noProof/>
          <w:lang w:val="en-GB" w:eastAsia="en-GB"/>
        </w:rPr>
      </w:pPr>
    </w:p>
    <w:p w:rsidR="000C3897" w:rsidRDefault="000C3897"/>
    <w:p w:rsidR="00600782" w:rsidRDefault="00600782">
      <w:pPr>
        <w:sectPr w:rsidR="00600782" w:rsidSect="006007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92FD6" w:rsidRDefault="00B92FD6"/>
    <w:p w:rsidR="00B92FD6" w:rsidRDefault="00B92FD6"/>
    <w:p w:rsidR="00EB5F52" w:rsidRDefault="00EB5F52">
      <w:bookmarkStart w:id="0" w:name="_GoBack"/>
      <w:bookmarkEnd w:id="0"/>
      <w:r>
        <w:t>Air Cadets 80</w:t>
      </w:r>
      <w:r w:rsidRPr="00F44DD0">
        <w:rPr>
          <w:vertAlign w:val="superscript"/>
        </w:rPr>
        <w:t>th</w:t>
      </w:r>
      <w:r>
        <w:t xml:space="preserve"> Anniversary Aircraft Recognition Competition Sheet No 7</w:t>
      </w:r>
    </w:p>
    <w:p w:rsidR="00EB5F52" w:rsidRDefault="00EB5F52"/>
    <w:p w:rsidR="001F3B3C" w:rsidRDefault="001F3B3C">
      <w:pPr>
        <w:sectPr w:rsidR="001F3B3C" w:rsidSect="00A855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615A" w:rsidRDefault="0049615A">
      <w:r>
        <w:rPr>
          <w:noProof/>
          <w:lang w:val="en-GB" w:eastAsia="en-GB"/>
        </w:rPr>
        <w:drawing>
          <wp:inline distT="0" distB="0" distL="0" distR="0" wp14:anchorId="22994796" wp14:editId="7A2F2FFA">
            <wp:extent cx="1821600" cy="1220400"/>
            <wp:effectExtent l="0" t="0" r="7620" b="0"/>
            <wp:docPr id="19" name="Picture 19" descr="https://tse1.mm.bing.net/th?id=OIP.og15zf3R6nrdZ11Y9K2ezgHaE8&amp;pid=Api&amp;P=0&amp;w=242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se1.mm.bing.net/th?id=OIP.og15zf3R6nrdZ11Y9K2ezgHaE8&amp;pid=Api&amp;P=0&amp;w=242&amp;h=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AC" w:rsidRDefault="001F3B3C">
      <w:r>
        <w:t>73</w:t>
      </w:r>
    </w:p>
    <w:p w:rsidR="005635AC" w:rsidRDefault="005635AC">
      <w:r>
        <w:rPr>
          <w:noProof/>
          <w:lang w:val="en-GB" w:eastAsia="en-GB"/>
        </w:rPr>
        <w:drawing>
          <wp:inline distT="0" distB="0" distL="0" distR="0" wp14:anchorId="6B5AA529" wp14:editId="50BBB7D1">
            <wp:extent cx="1821600" cy="1245600"/>
            <wp:effectExtent l="0" t="0" r="7620" b="0"/>
            <wp:docPr id="31" name="Picture 31" descr="https://tse1.mm.bing.net/th?id=OIP.S5bL9TRcw8t2_ISb9e4vqAHaFE&amp;pid=Api&amp;P=0&amp;w=257&amp;h=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tse1.mm.bing.net/th?id=OIP.S5bL9TRcw8t2_ISb9e4vqAHaFE&amp;pid=Api&amp;P=0&amp;w=257&amp;h=1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E6" w:rsidRDefault="001F3B3C">
      <w:r>
        <w:t>74</w:t>
      </w:r>
    </w:p>
    <w:p w:rsidR="00F047E6" w:rsidRDefault="00F047E6">
      <w:r>
        <w:rPr>
          <w:noProof/>
          <w:lang w:val="en-GB" w:eastAsia="en-GB"/>
        </w:rPr>
        <w:drawing>
          <wp:inline distT="0" distB="0" distL="0" distR="0" wp14:anchorId="07E12DF6" wp14:editId="1CECDE3F">
            <wp:extent cx="1796400" cy="1227600"/>
            <wp:effectExtent l="0" t="0" r="0" b="0"/>
            <wp:docPr id="59" name="Picture 59" descr="G-HEVY Heavylift Cargo Airlines Boeing 707-3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-HEVY Heavylift Cargo Airlines Boeing 707-324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341" w:rsidRDefault="001F3B3C">
      <w:r>
        <w:t>75</w:t>
      </w:r>
    </w:p>
    <w:p w:rsidR="00ED5341" w:rsidRDefault="00ED5341">
      <w:r>
        <w:rPr>
          <w:noProof/>
          <w:lang w:val="en-GB" w:eastAsia="en-GB"/>
        </w:rPr>
        <w:drawing>
          <wp:inline distT="0" distB="0" distL="0" distR="0" wp14:anchorId="3CC4434A" wp14:editId="3DA2F1C1">
            <wp:extent cx="1818000" cy="1090800"/>
            <wp:effectExtent l="0" t="0" r="0" b="0"/>
            <wp:docPr id="41" name="Picture 41" descr="https://tse3.mm.bing.net/th?id=OIP.n7LNfnBQNdetLFWyY7KMRwHaEb&amp;pid=Api&amp;P=0&amp;w=267&amp;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3.mm.bing.net/th?id=OIP.n7LNfnBQNdetLFWyY7KMRwHaEb&amp;pid=Api&amp;P=0&amp;w=267&amp;h=1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49" w:rsidRDefault="001F3B3C">
      <w:r>
        <w:t>76</w:t>
      </w:r>
    </w:p>
    <w:p w:rsidR="00386F48" w:rsidRDefault="00CE4EEB">
      <w:r>
        <w:rPr>
          <w:noProof/>
          <w:lang w:val="en-GB" w:eastAsia="en-GB"/>
        </w:rPr>
        <w:drawing>
          <wp:inline distT="0" distB="0" distL="0" distR="0" wp14:anchorId="2E87197B" wp14:editId="34A076AE">
            <wp:extent cx="1821600" cy="1188000"/>
            <wp:effectExtent l="0" t="0" r="7620" b="0"/>
            <wp:docPr id="25" name="Picture 25" descr="http://www.americanairmuseum.com/sites/default/files/styles/medium/public/media/media-23268.jpeg?itok=sb3uYY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mericanairmuseum.com/sites/default/files/styles/medium/public/media/media-23268.jpeg?itok=sb3uYY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85" w:rsidRDefault="001F3B3C">
      <w:r>
        <w:t>77</w:t>
      </w:r>
    </w:p>
    <w:p w:rsidR="001F3B3C" w:rsidRDefault="001F3B3C"/>
    <w:p w:rsidR="008F5E85" w:rsidRDefault="008F5E85">
      <w:r>
        <w:rPr>
          <w:noProof/>
          <w:lang w:val="en-GB" w:eastAsia="en-GB"/>
        </w:rPr>
        <w:drawing>
          <wp:inline distT="0" distB="0" distL="0" distR="0" wp14:anchorId="6521363F" wp14:editId="0B14D867">
            <wp:extent cx="1918800" cy="1324800"/>
            <wp:effectExtent l="0" t="0" r="5715" b="8890"/>
            <wp:docPr id="42" name="Picture 42" descr="Saro Skeeter XM564 CFS X TH 15.09.62 edit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ro Skeeter XM564 CFS X TH 15.09.62 edited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B3C" w:rsidRDefault="001F3B3C">
      <w:r>
        <w:t>78</w:t>
      </w:r>
    </w:p>
    <w:p w:rsidR="00EB5F52" w:rsidRDefault="00EB5F52">
      <w:r>
        <w:rPr>
          <w:noProof/>
          <w:lang w:val="en-GB" w:eastAsia="en-GB"/>
        </w:rPr>
        <w:drawing>
          <wp:inline distT="0" distB="0" distL="0" distR="0" wp14:anchorId="45D82659" wp14:editId="38B74F09">
            <wp:extent cx="1983600" cy="900000"/>
            <wp:effectExtent l="0" t="0" r="0" b="0"/>
            <wp:docPr id="79" name="Picture 79" descr="https://tse2.mm.bing.net/th?id=OIP.10U65oguN7HD9DTGExBF5AHaDX&amp;pid=Api&amp;P=0&amp;w=383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10U65oguN7HD9DTGExBF5AHaDX&amp;pid=Api&amp;P=0&amp;w=383&amp;h=1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F52" w:rsidRDefault="001F3B3C">
      <w:r>
        <w:t>79</w:t>
      </w:r>
    </w:p>
    <w:p w:rsidR="00EB5F52" w:rsidRDefault="00EB5F52">
      <w:r>
        <w:rPr>
          <w:noProof/>
          <w:lang w:val="en-GB" w:eastAsia="en-GB"/>
        </w:rPr>
        <w:drawing>
          <wp:inline distT="0" distB="0" distL="0" distR="0" wp14:anchorId="6B269F4F" wp14:editId="69A67275">
            <wp:extent cx="2016000" cy="1134000"/>
            <wp:effectExtent l="0" t="0" r="3810" b="9525"/>
            <wp:docPr id="80" name="Picture 80" descr="https://4.bp.blogspot.com/-ibqc24YrhXY/VeNr179YiRI/AAAAAAAABrQ/Zjqh0whG-FU/s400/acco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ibqc24YrhXY/VeNr179YiRI/AAAAAAAABrQ/Zjqh0whG-FU/s400/accoun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48" w:rsidRDefault="001F3B3C">
      <w:r>
        <w:t>80</w:t>
      </w:r>
    </w:p>
    <w:sectPr w:rsidR="00386F48" w:rsidSect="001F3B3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D0"/>
    <w:rsid w:val="00043EE3"/>
    <w:rsid w:val="0007569F"/>
    <w:rsid w:val="000879CE"/>
    <w:rsid w:val="000A4729"/>
    <w:rsid w:val="000C3897"/>
    <w:rsid w:val="00121B38"/>
    <w:rsid w:val="001B6DDD"/>
    <w:rsid w:val="001F3B3C"/>
    <w:rsid w:val="003318C3"/>
    <w:rsid w:val="00386F48"/>
    <w:rsid w:val="00400AAD"/>
    <w:rsid w:val="004029D5"/>
    <w:rsid w:val="0049615A"/>
    <w:rsid w:val="004C6A8E"/>
    <w:rsid w:val="004D77A0"/>
    <w:rsid w:val="005635AC"/>
    <w:rsid w:val="005D6E0B"/>
    <w:rsid w:val="00600782"/>
    <w:rsid w:val="00645252"/>
    <w:rsid w:val="0068738E"/>
    <w:rsid w:val="006D3D74"/>
    <w:rsid w:val="00700A1E"/>
    <w:rsid w:val="00792D49"/>
    <w:rsid w:val="0080647A"/>
    <w:rsid w:val="0083569A"/>
    <w:rsid w:val="00874E4F"/>
    <w:rsid w:val="008E4C22"/>
    <w:rsid w:val="008F1BBE"/>
    <w:rsid w:val="008F5E85"/>
    <w:rsid w:val="00910215"/>
    <w:rsid w:val="00946A93"/>
    <w:rsid w:val="00971F49"/>
    <w:rsid w:val="0098128B"/>
    <w:rsid w:val="00987368"/>
    <w:rsid w:val="00987563"/>
    <w:rsid w:val="00A51B43"/>
    <w:rsid w:val="00A85528"/>
    <w:rsid w:val="00A9204E"/>
    <w:rsid w:val="00A9206A"/>
    <w:rsid w:val="00AE1522"/>
    <w:rsid w:val="00B74B6F"/>
    <w:rsid w:val="00B92FD6"/>
    <w:rsid w:val="00BE7997"/>
    <w:rsid w:val="00CB2F97"/>
    <w:rsid w:val="00CD57F6"/>
    <w:rsid w:val="00CE1557"/>
    <w:rsid w:val="00CE4EEB"/>
    <w:rsid w:val="00D44B61"/>
    <w:rsid w:val="00D5331A"/>
    <w:rsid w:val="00DC3EAB"/>
    <w:rsid w:val="00E833EF"/>
    <w:rsid w:val="00EB5F52"/>
    <w:rsid w:val="00ED5341"/>
    <w:rsid w:val="00F047E6"/>
    <w:rsid w:val="00F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20EEC-A55B-4DB2-A19E-A18E6368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Microsoft account</cp:lastModifiedBy>
  <cp:revision>4</cp:revision>
  <dcterms:created xsi:type="dcterms:W3CDTF">2021-05-14T11:56:00Z</dcterms:created>
  <dcterms:modified xsi:type="dcterms:W3CDTF">2021-05-14T12:00:00Z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