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52" w:rsidRDefault="00774B52">
      <w:r>
        <w:t xml:space="preserve">Postal Aircraft Recognition Competition April </w:t>
      </w:r>
      <w:r w:rsidR="00176C9A">
        <w:t>20</w:t>
      </w:r>
      <w:r>
        <w:t>21</w:t>
      </w:r>
    </w:p>
    <w:p w:rsidR="00774B52" w:rsidRDefault="00774B52"/>
    <w:p w:rsidR="00C560E6" w:rsidRDefault="00C560E6">
      <w:pPr>
        <w:sectPr w:rsidR="00C560E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9204E" w:rsidRDefault="00774B52">
      <w:r>
        <w:t xml:space="preserve"> </w:t>
      </w:r>
      <w:r>
        <w:rPr>
          <w:noProof/>
          <w:lang w:val="en-GB" w:eastAsia="en-GB"/>
        </w:rPr>
        <w:drawing>
          <wp:inline distT="0" distB="0" distL="0" distR="0" wp14:anchorId="7BD7B9FA" wp14:editId="1F6AF806">
            <wp:extent cx="1591200" cy="896400"/>
            <wp:effectExtent l="0" t="0" r="0" b="0"/>
            <wp:docPr id="2" name="Picture 2" descr="A four-engine prop-driven aircraft flying above white clou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four-engine prop-driven aircraft flying above white clou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B52" w:rsidRDefault="00774B52">
      <w:r>
        <w:t>1</w:t>
      </w:r>
    </w:p>
    <w:p w:rsidR="009C7D81" w:rsidRDefault="009C7D81">
      <w:r>
        <w:rPr>
          <w:noProof/>
          <w:lang w:val="en-GB" w:eastAsia="en-GB"/>
        </w:rPr>
        <w:drawing>
          <wp:inline distT="0" distB="0" distL="0" distR="0" wp14:anchorId="4A224C84" wp14:editId="1EC65ABB">
            <wp:extent cx="1670400" cy="1112400"/>
            <wp:effectExtent l="0" t="0" r="6350" b="0"/>
            <wp:docPr id="1" name="Picture 1" descr="T-5 Ozuki (2210368077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-5 Ozuki (22103680772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11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81" w:rsidRDefault="009C7D81">
      <w:r>
        <w:t>2</w:t>
      </w:r>
    </w:p>
    <w:p w:rsidR="009C7D81" w:rsidRDefault="009C7D81">
      <w:r>
        <w:rPr>
          <w:noProof/>
          <w:lang w:val="en-GB" w:eastAsia="en-GB"/>
        </w:rPr>
        <w:drawing>
          <wp:inline distT="0" distB="0" distL="0" distR="0" wp14:anchorId="38C29C57" wp14:editId="4CD2047D">
            <wp:extent cx="1695600" cy="1224000"/>
            <wp:effectExtent l="0" t="0" r="0" b="0"/>
            <wp:docPr id="3" name="Picture 3" descr="https://upload.wikimedia.org/wikipedia/commons/thumb/2/28/JASDF_T-400_%2810%29_%28cropped%29.jpg/220px-JASDF_T-400_%2810%29_%28cropped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2/28/JASDF_T-400_%2810%29_%28cropped%29.jpg/220px-JASDF_T-400_%2810%29_%28cropped%2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2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D81" w:rsidRDefault="009C7D81">
      <w:r>
        <w:t>3</w:t>
      </w:r>
    </w:p>
    <w:p w:rsidR="00282DF9" w:rsidRDefault="00282DF9">
      <w:r>
        <w:rPr>
          <w:noProof/>
          <w:lang w:val="en-GB" w:eastAsia="en-GB"/>
        </w:rPr>
        <w:drawing>
          <wp:inline distT="0" distB="0" distL="0" distR="0" wp14:anchorId="78348245" wp14:editId="469CA5BC">
            <wp:extent cx="1713600" cy="1137600"/>
            <wp:effectExtent l="0" t="0" r="1270" b="5715"/>
            <wp:docPr id="5" name="Picture 5" descr="https://upload.wikimedia.org/wikipedia/commons/thumb/9/94/R99_-_RIAT_2007_%282370466415%29.jpg/271px-R99_-_RIAT_2007_%282370466415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9/94/R99_-_RIAT_2007_%282370466415%29.jpg/271px-R99_-_RIAT_2007_%282370466415%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DF9" w:rsidRDefault="00282DF9">
      <w:r>
        <w:t>4</w:t>
      </w:r>
    </w:p>
    <w:p w:rsidR="00A0365B" w:rsidRDefault="00A0365B">
      <w:r>
        <w:rPr>
          <w:noProof/>
          <w:lang w:val="en-GB" w:eastAsia="en-GB"/>
        </w:rPr>
        <w:drawing>
          <wp:inline distT="0" distB="0" distL="0" distR="0" wp14:anchorId="4AC23F45" wp14:editId="4F02F2A2">
            <wp:extent cx="1702800" cy="1281600"/>
            <wp:effectExtent l="0" t="0" r="0" b="0"/>
            <wp:docPr id="4" name="Picture 4" descr="https://tse2.mm.bing.net/th?id=OIP.2ZIDjedntiHKgjFW5gM3aAHaFj&amp;pid=Api&amp;P=0&amp;w=214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2.mm.bing.net/th?id=OIP.2ZIDjedntiHKgjFW5gM3aAHaFj&amp;pid=Api&amp;P=0&amp;w=214&amp;h=16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65B" w:rsidRDefault="00A0365B">
      <w:r>
        <w:t>5</w:t>
      </w:r>
    </w:p>
    <w:p w:rsidR="00176C9A" w:rsidRDefault="00176C9A">
      <w:r>
        <w:rPr>
          <w:noProof/>
          <w:lang w:val="en-GB" w:eastAsia="en-GB"/>
        </w:rPr>
        <w:drawing>
          <wp:inline distT="0" distB="0" distL="0" distR="0" wp14:anchorId="6C308BC7" wp14:editId="2FDED41C">
            <wp:extent cx="1760400" cy="1126800"/>
            <wp:effectExtent l="0" t="0" r="0" b="0"/>
            <wp:docPr id="6" name="Picture 6" descr="https://tse1.mm.bing.net/th?id=OIP.FRbbwtBrNwYCgtmi7KnIdQHaEu&amp;pid=Api&amp;P=0&amp;w=250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id=OIP.FRbbwtBrNwYCgtmi7KnIdQHaEu&amp;pid=Api&amp;P=0&amp;w=250&amp;h=1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11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9A" w:rsidRDefault="00176C9A">
      <w:r>
        <w:t>6</w:t>
      </w:r>
    </w:p>
    <w:p w:rsidR="00176C9A" w:rsidRDefault="00176C9A">
      <w:r>
        <w:rPr>
          <w:noProof/>
          <w:lang w:val="en-GB" w:eastAsia="en-GB"/>
        </w:rPr>
        <w:drawing>
          <wp:inline distT="0" distB="0" distL="0" distR="0" wp14:anchorId="4F364A13" wp14:editId="5BB5D711">
            <wp:extent cx="1198800" cy="1238400"/>
            <wp:effectExtent l="0" t="0" r="1905" b="0"/>
            <wp:docPr id="7" name="Picture 7" descr="https://tse3.mm.bing.net/th?id=OIP.C6KwNTzy_86wbpD2xQfI9wHaHq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3.mm.bing.net/th?id=OIP.C6KwNTzy_86wbpD2xQfI9wHaHq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9A" w:rsidRDefault="00176C9A">
      <w:r>
        <w:t>7</w:t>
      </w:r>
    </w:p>
    <w:p w:rsidR="00176C9A" w:rsidRDefault="00176C9A">
      <w:r>
        <w:rPr>
          <w:noProof/>
          <w:lang w:val="en-GB" w:eastAsia="en-GB"/>
        </w:rPr>
        <w:drawing>
          <wp:inline distT="0" distB="0" distL="0" distR="0" wp14:anchorId="716AC78D" wp14:editId="680B7AF8">
            <wp:extent cx="1616400" cy="871200"/>
            <wp:effectExtent l="0" t="0" r="3175" b="5715"/>
            <wp:docPr id="8" name="Picture 8" descr="https://tse3.mm.bing.net/th?id=OIP.S_sAl9X-wNZ1_HQoIfCMOgHaD_&amp;pid=Api&amp;P=0&amp;w=282&amp;h=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mm.bing.net/th?id=OIP.S_sAl9X-wNZ1_HQoIfCMOgHaD_&amp;pid=Api&amp;P=0&amp;w=282&amp;h=1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400" cy="8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C9A" w:rsidRDefault="00176C9A">
      <w:r>
        <w:t>8</w:t>
      </w:r>
    </w:p>
    <w:p w:rsidR="00176C9A" w:rsidRDefault="000448CE">
      <w:r>
        <w:rPr>
          <w:noProof/>
          <w:lang w:val="en-GB" w:eastAsia="en-GB"/>
        </w:rPr>
        <w:drawing>
          <wp:inline distT="0" distB="0" distL="0" distR="0" wp14:anchorId="79632AB0" wp14:editId="2EF50E83">
            <wp:extent cx="1562400" cy="1040400"/>
            <wp:effectExtent l="0" t="0" r="0" b="7620"/>
            <wp:docPr id="10" name="Picture 10" descr="LAPD Bell 206 Jetr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PD Bell 206 Jetranger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00" cy="10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8CE" w:rsidRDefault="000448CE">
      <w:r>
        <w:t>9</w:t>
      </w:r>
    </w:p>
    <w:p w:rsidR="000448CE" w:rsidRDefault="000448CE">
      <w:r>
        <w:rPr>
          <w:noProof/>
          <w:lang w:val="en-GB" w:eastAsia="en-GB"/>
        </w:rPr>
        <w:drawing>
          <wp:inline distT="0" distB="0" distL="0" distR="0" wp14:anchorId="6D2611E4" wp14:editId="66755EF2">
            <wp:extent cx="1598400" cy="1065600"/>
            <wp:effectExtent l="0" t="0" r="1905" b="1270"/>
            <wp:docPr id="11" name="Picture 11" descr="https://tse3.mm.bing.net/th?id=OIP.YXxpfjV6Sez7ukG_eN9HUQHaE8&amp;pid=Api&amp;P=0&amp;w=241&amp;h=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3.mm.bing.net/th?id=OIP.YXxpfjV6Sez7ukG_eN9HUQHaE8&amp;pid=Api&amp;P=0&amp;w=241&amp;h=16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4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CE" w:rsidRDefault="000448CE">
      <w:r>
        <w:t>10</w:t>
      </w:r>
    </w:p>
    <w:p w:rsidR="000448CE" w:rsidRDefault="000448CE">
      <w:r>
        <w:rPr>
          <w:noProof/>
          <w:lang w:val="en-GB" w:eastAsia="en-GB"/>
        </w:rPr>
        <w:drawing>
          <wp:inline distT="0" distB="0" distL="0" distR="0" wp14:anchorId="66076BB8" wp14:editId="205A66E2">
            <wp:extent cx="1638000" cy="1090800"/>
            <wp:effectExtent l="0" t="0" r="635" b="0"/>
            <wp:docPr id="9" name="Picture 9" descr="https://tse3.mm.bing.net/th?id=OIP.P3WkSeaLuA3fq-WX7pqqLAHaE6&amp;pid=Api&amp;P=0&amp;w=234&amp;h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tse3.mm.bing.net/th?id=OIP.P3WkSeaLuA3fq-WX7pqqLAHaE6&amp;pid=Api&amp;P=0&amp;w=234&amp;h=15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0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CE" w:rsidRDefault="000448CE">
      <w:r>
        <w:t>11</w:t>
      </w:r>
    </w:p>
    <w:p w:rsidR="000448CE" w:rsidRDefault="000448CE">
      <w:r>
        <w:rPr>
          <w:noProof/>
          <w:lang w:val="en-GB" w:eastAsia="en-GB"/>
        </w:rPr>
        <w:drawing>
          <wp:inline distT="0" distB="0" distL="0" distR="0" wp14:anchorId="26011EC8" wp14:editId="3C5498F6">
            <wp:extent cx="1630800" cy="1087200"/>
            <wp:effectExtent l="0" t="0" r="7620" b="0"/>
            <wp:docPr id="12" name="Picture 12" descr="https://tse3.mm.bing.net/th?id=OIP.G7MZtGmYeBVU2C8l_lbKswHaE7&amp;pid=Api&amp;P=0&amp;w=273&amp;h=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se3.mm.bing.net/th?id=OIP.G7MZtGmYeBVU2C8l_lbKswHaE7&amp;pid=Api&amp;P=0&amp;w=273&amp;h=18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8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CE" w:rsidRDefault="000448CE">
      <w:r>
        <w:t>12</w:t>
      </w:r>
    </w:p>
    <w:sectPr w:rsidR="000448CE" w:rsidSect="00C560E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52"/>
    <w:rsid w:val="000448CE"/>
    <w:rsid w:val="00176C9A"/>
    <w:rsid w:val="00282DF9"/>
    <w:rsid w:val="00634AF5"/>
    <w:rsid w:val="00645252"/>
    <w:rsid w:val="006D3D74"/>
    <w:rsid w:val="00774B52"/>
    <w:rsid w:val="0083569A"/>
    <w:rsid w:val="009C7D81"/>
    <w:rsid w:val="00A00865"/>
    <w:rsid w:val="00A0365B"/>
    <w:rsid w:val="00A9204E"/>
    <w:rsid w:val="00C5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72ECD-024A-4548-9252-C084A8A8C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53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8</cp:revision>
  <dcterms:created xsi:type="dcterms:W3CDTF">2021-02-02T11:59:00Z</dcterms:created>
  <dcterms:modified xsi:type="dcterms:W3CDTF">2021-04-06T10:43:00Z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