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9CE" w:rsidRDefault="000879CE">
      <w:r>
        <w:t>Air Cadets 80</w:t>
      </w:r>
      <w:r w:rsidRPr="00F44DD0">
        <w:rPr>
          <w:vertAlign w:val="superscript"/>
        </w:rPr>
        <w:t>th</w:t>
      </w:r>
      <w:r>
        <w:t xml:space="preserve"> Anniversary Aircraft Recognition Competition Sheet No 5</w:t>
      </w:r>
    </w:p>
    <w:p w:rsidR="000879CE" w:rsidRDefault="000879CE"/>
    <w:p w:rsidR="00CE1557" w:rsidRDefault="00CE1557">
      <w:pPr>
        <w:sectPr w:rsidR="00CE1557" w:rsidSect="00A8552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879CE" w:rsidRDefault="000879CE">
      <w:r>
        <w:rPr>
          <w:noProof/>
          <w:lang w:val="en-GB" w:eastAsia="en-GB"/>
        </w:rPr>
        <w:drawing>
          <wp:inline distT="0" distB="0" distL="0" distR="0" wp14:anchorId="56FD238A" wp14:editId="04F76FF5">
            <wp:extent cx="1674000" cy="1119600"/>
            <wp:effectExtent l="0" t="0" r="2540" b="4445"/>
            <wp:docPr id="69" name="Picture 69" descr="https://tse4.mm.bing.net/th?id=OIP.9V0HJCTu0tOEQJig-mXM7QHaE8&amp;pid=Api&amp;P=0&amp;w=238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se4.mm.bing.net/th?id=OIP.9V0HJCTu0tOEQJig-mXM7QHaE8&amp;pid=Api&amp;P=0&amp;w=238&amp;h=1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00" cy="11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9CE" w:rsidRDefault="008F1BBE">
      <w:r>
        <w:t>49</w:t>
      </w:r>
    </w:p>
    <w:p w:rsidR="00386F48" w:rsidRDefault="00386F48">
      <w:r>
        <w:rPr>
          <w:noProof/>
          <w:lang w:val="en-GB" w:eastAsia="en-GB"/>
        </w:rPr>
        <w:drawing>
          <wp:inline distT="0" distB="0" distL="0" distR="0" wp14:anchorId="502FD2F4" wp14:editId="255D86D1">
            <wp:extent cx="1839600" cy="752400"/>
            <wp:effectExtent l="0" t="0" r="0" b="0"/>
            <wp:docPr id="13" name="Picture 13" descr="https://upload.wikimedia.org/wikipedia/commons/thumb/9/9c/HS_Trident_2.jpg/220px-HS_Trid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upload.wikimedia.org/wikipedia/commons/thumb/9/9c/HS_Trident_2.jpg/220px-HS_Trident_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6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5AC" w:rsidRDefault="008F1BBE">
      <w:r>
        <w:t>50</w:t>
      </w:r>
    </w:p>
    <w:p w:rsidR="005635AC" w:rsidRDefault="005635AC">
      <w:r>
        <w:rPr>
          <w:noProof/>
          <w:lang w:val="en-GB" w:eastAsia="en-GB"/>
        </w:rPr>
        <w:drawing>
          <wp:inline distT="0" distB="0" distL="0" distR="0" wp14:anchorId="63B797DD" wp14:editId="36363D2E">
            <wp:extent cx="1699200" cy="1155600"/>
            <wp:effectExtent l="0" t="0" r="0" b="6985"/>
            <wp:docPr id="30" name="Picture 30" descr="https://tse2.mm.bing.net/th?id=OIP.D5pkvcKUrFgWAXZfKmJ6OAHaFB&amp;pid=Api&amp;P=0&amp;w=234&amp;h=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tse2.mm.bing.net/th?id=OIP.D5pkvcKUrFgWAXZfKmJ6OAHaFB&amp;pid=Api&amp;P=0&amp;w=234&amp;h=1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49" w:rsidRDefault="008F1BBE">
      <w:r>
        <w:t>51</w:t>
      </w:r>
    </w:p>
    <w:p w:rsidR="00792D49" w:rsidRDefault="00792D49">
      <w:r>
        <w:rPr>
          <w:noProof/>
          <w:lang w:val="en-GB" w:eastAsia="en-GB"/>
        </w:rPr>
        <w:drawing>
          <wp:inline distT="0" distB="0" distL="0" distR="0" wp14:anchorId="089F7ACF" wp14:editId="6F6D0E5B">
            <wp:extent cx="1710000" cy="972000"/>
            <wp:effectExtent l="0" t="0" r="5080" b="0"/>
            <wp:docPr id="70" name="Picture 70" descr="1979  Beechcraft King Air 200 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979  Beechcraft King Air 200 fu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7A" w:rsidRDefault="008F1BBE">
      <w:r>
        <w:t>52</w:t>
      </w:r>
    </w:p>
    <w:p w:rsidR="0080647A" w:rsidRDefault="0080647A">
      <w:r>
        <w:rPr>
          <w:noProof/>
          <w:lang w:val="en-GB" w:eastAsia="en-GB"/>
        </w:rPr>
        <w:drawing>
          <wp:inline distT="0" distB="0" distL="0" distR="0" wp14:anchorId="3B9A6FF2" wp14:editId="263D27A9">
            <wp:extent cx="1742400" cy="1155600"/>
            <wp:effectExtent l="0" t="0" r="0" b="6985"/>
            <wp:docPr id="28" name="Picture 28" descr="https://tse4.explicit.bing.net/th?id=OIP.TFjpyvQG7AQwa9oG-P2G4AHaE7&amp;pid=Api&amp;P=0&amp;w=200&amp;h=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se4.explicit.bing.net/th?id=OIP.TFjpyvQG7AQwa9oG-P2G4AHaE7&amp;pid=Api&amp;P=0&amp;w=200&amp;h=1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00" cy="11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A1E" w:rsidRDefault="008F1BBE">
      <w:r>
        <w:t>53</w:t>
      </w:r>
    </w:p>
    <w:p w:rsidR="005D6E0B" w:rsidRDefault="00CE1557">
      <w:r>
        <w:rPr>
          <w:noProof/>
          <w:lang w:val="en-GB" w:eastAsia="en-GB"/>
        </w:rPr>
        <w:drawing>
          <wp:inline distT="0" distB="0" distL="0" distR="0" wp14:anchorId="77DB1B80" wp14:editId="47D2AC29">
            <wp:extent cx="1692000" cy="1317600"/>
            <wp:effectExtent l="0" t="0" r="3810" b="0"/>
            <wp:docPr id="73" name="Picture 73" descr="Douglas A26 Invader-2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uglas A26 Invader-236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E0B" w:rsidRDefault="005D6E0B">
      <w:r>
        <w:rPr>
          <w:noProof/>
          <w:lang w:val="en-GB" w:eastAsia="en-GB"/>
        </w:rPr>
        <w:drawing>
          <wp:inline distT="0" distB="0" distL="0" distR="0" wp14:anchorId="20D40962" wp14:editId="3FAF7EA7">
            <wp:extent cx="1810800" cy="1022400"/>
            <wp:effectExtent l="0" t="0" r="0" b="6350"/>
            <wp:docPr id="32" name="Picture 32" descr="https://tse3.mm.bing.net/th?id=OIP.Ghr7roClqLJ3dcRsP5UB0gHaEK&amp;pid=Api&amp;P=0&amp;w=277&amp;h=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tse3.mm.bing.net/th?id=OIP.Ghr7roClqLJ3dcRsP5UB0gHaEK&amp;pid=Api&amp;P=0&amp;w=277&amp;h=1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E3" w:rsidRDefault="008F1BBE">
      <w:r>
        <w:t>55</w:t>
      </w:r>
    </w:p>
    <w:p w:rsidR="00043EE3" w:rsidRDefault="00043EE3">
      <w:r>
        <w:rPr>
          <w:noProof/>
          <w:lang w:val="en-GB" w:eastAsia="en-GB"/>
        </w:rPr>
        <w:drawing>
          <wp:inline distT="0" distB="0" distL="0" distR="0" wp14:anchorId="46B29B41" wp14:editId="69E4DE18">
            <wp:extent cx="1814400" cy="831600"/>
            <wp:effectExtent l="0" t="0" r="0" b="6985"/>
            <wp:docPr id="23" name="Picture 23" descr="https://tse2.mm.bing.net/th?id=OIP.DGQjE0JleiXcWQtJ1XdXvQHaDZ&amp;pid=Api&amp;P=0&amp;w=346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DGQjE0JleiXcWQtJ1XdXvQHaDZ&amp;pid=Api&amp;P=0&amp;w=346&amp;h=1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8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15A" w:rsidRDefault="008F1BBE">
      <w:r>
        <w:t>56</w:t>
      </w:r>
    </w:p>
    <w:p w:rsidR="0049615A" w:rsidRDefault="0049615A">
      <w:r>
        <w:rPr>
          <w:noProof/>
          <w:lang w:val="en-GB" w:eastAsia="en-GB"/>
        </w:rPr>
        <w:drawing>
          <wp:inline distT="0" distB="0" distL="0" distR="0" wp14:anchorId="1F658141" wp14:editId="0765114C">
            <wp:extent cx="1778400" cy="1184400"/>
            <wp:effectExtent l="0" t="0" r="0" b="0"/>
            <wp:docPr id="22" name="Picture 22" descr="https://tse1.mm.bing.net/th?id=OIP.-gi-EvWcchPQB02VpKcyswHaE8&amp;pid=Api&amp;P=0&amp;w=249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se1.mm.bing.net/th?id=OIP.-gi-EvWcchPQB02VpKcyswHaE8&amp;pid=Api&amp;P=0&amp;w=249&amp;h=16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49" w:rsidRDefault="008F1BBE">
      <w:r>
        <w:t>57</w:t>
      </w:r>
    </w:p>
    <w:p w:rsidR="00792D49" w:rsidRDefault="00792D49">
      <w:r>
        <w:rPr>
          <w:noProof/>
          <w:lang w:val="en-GB" w:eastAsia="en-GB"/>
        </w:rPr>
        <w:drawing>
          <wp:inline distT="0" distB="0" distL="0" distR="0" wp14:anchorId="2546E4C1" wp14:editId="0909AF9B">
            <wp:extent cx="1800000" cy="1220400"/>
            <wp:effectExtent l="0" t="0" r="0" b="0"/>
            <wp:docPr id="71" name="Picture 71" descr="https://tse4.mm.bing.net/th?id=OIP.2rAiuwV_E4bF2WD2Zxb7GgHaFB&amp;pid=Api&amp;P=0&amp;w=245&amp;h=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4.mm.bing.net/th?id=OIP.2rAiuwV_E4bF2WD2Zxb7GgHaFB&amp;pid=Api&amp;P=0&amp;w=245&amp;h=1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BBE" w:rsidRDefault="008F1BBE">
      <w:r>
        <w:t>58</w:t>
      </w:r>
    </w:p>
    <w:p w:rsidR="008F1BBE" w:rsidRDefault="008F1BBE">
      <w:r>
        <w:rPr>
          <w:noProof/>
          <w:lang w:val="en-GB" w:eastAsia="en-GB"/>
        </w:rPr>
        <w:drawing>
          <wp:inline distT="0" distB="0" distL="0" distR="0" wp14:anchorId="44B6B81D" wp14:editId="4353D8BE">
            <wp:extent cx="1915200" cy="662400"/>
            <wp:effectExtent l="0" t="0" r="8890" b="4445"/>
            <wp:docPr id="72" name="Picture 72" descr="https://tse2.mm.bing.net/th?id=OIP.Bcx05ehuUqoDRzY0BoZNZgHaCk&amp;pid=Api&amp;P=0&amp;w=527&amp;h=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Bcx05ehuUqoDRzY0BoZNZgHaCk&amp;pid=Api&amp;P=0&amp;w=527&amp;h=18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D49" w:rsidRDefault="008F1BBE">
      <w:r>
        <w:t>59</w:t>
      </w:r>
    </w:p>
    <w:p w:rsidR="00792D49" w:rsidRDefault="00792D49">
      <w:r>
        <w:rPr>
          <w:noProof/>
          <w:lang w:val="en-GB" w:eastAsia="en-GB"/>
        </w:rPr>
        <w:drawing>
          <wp:inline distT="0" distB="0" distL="0" distR="0" wp14:anchorId="56F26116" wp14:editId="6630B9D1">
            <wp:extent cx="1778400" cy="1184400"/>
            <wp:effectExtent l="0" t="0" r="0" b="0"/>
            <wp:docPr id="68" name="Picture 68" descr="Austrian Arrows Fokker F100 (1)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strian Arrows Fokker F100 (1) (cropped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F97" w:rsidRDefault="008F1BBE">
      <w:r>
        <w:t>60</w:t>
      </w:r>
    </w:p>
    <w:p w:rsidR="00CE1557" w:rsidRDefault="00CE1557">
      <w:pPr>
        <w:sectPr w:rsidR="00CE1557" w:rsidSect="00CE155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FD6" w:rsidRDefault="008A265A">
      <w:r>
        <w:t>54</w:t>
      </w:r>
    </w:p>
    <w:p w:rsidR="00B92FD6" w:rsidRDefault="00B92FD6"/>
    <w:p w:rsidR="00B92FD6" w:rsidRDefault="00B92FD6">
      <w:bookmarkStart w:id="0" w:name="_GoBack"/>
      <w:bookmarkEnd w:id="0"/>
    </w:p>
    <w:sectPr w:rsidR="00B92FD6" w:rsidSect="00A8552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D0"/>
    <w:rsid w:val="00043EE3"/>
    <w:rsid w:val="0007569F"/>
    <w:rsid w:val="000879CE"/>
    <w:rsid w:val="000A4729"/>
    <w:rsid w:val="000C3897"/>
    <w:rsid w:val="00112BA7"/>
    <w:rsid w:val="00121B38"/>
    <w:rsid w:val="001B6DDD"/>
    <w:rsid w:val="003318C3"/>
    <w:rsid w:val="00386F48"/>
    <w:rsid w:val="00400AAD"/>
    <w:rsid w:val="004029D5"/>
    <w:rsid w:val="0049615A"/>
    <w:rsid w:val="004C6A8E"/>
    <w:rsid w:val="004D77A0"/>
    <w:rsid w:val="005635AC"/>
    <w:rsid w:val="005D6E0B"/>
    <w:rsid w:val="00600782"/>
    <w:rsid w:val="00645252"/>
    <w:rsid w:val="0068738E"/>
    <w:rsid w:val="006D3D74"/>
    <w:rsid w:val="00700A1E"/>
    <w:rsid w:val="00792D49"/>
    <w:rsid w:val="0080647A"/>
    <w:rsid w:val="0083569A"/>
    <w:rsid w:val="00874E4F"/>
    <w:rsid w:val="008A265A"/>
    <w:rsid w:val="008F1BBE"/>
    <w:rsid w:val="008F5E85"/>
    <w:rsid w:val="00910215"/>
    <w:rsid w:val="00946A93"/>
    <w:rsid w:val="00971F49"/>
    <w:rsid w:val="0098128B"/>
    <w:rsid w:val="00987368"/>
    <w:rsid w:val="00987563"/>
    <w:rsid w:val="00A51B43"/>
    <w:rsid w:val="00A85528"/>
    <w:rsid w:val="00A9204E"/>
    <w:rsid w:val="00A9206A"/>
    <w:rsid w:val="00AE1522"/>
    <w:rsid w:val="00B74B6F"/>
    <w:rsid w:val="00B92FD6"/>
    <w:rsid w:val="00BE7997"/>
    <w:rsid w:val="00CB2F97"/>
    <w:rsid w:val="00CD57F6"/>
    <w:rsid w:val="00CE1557"/>
    <w:rsid w:val="00CE4EEB"/>
    <w:rsid w:val="00D5331A"/>
    <w:rsid w:val="00DC3EAB"/>
    <w:rsid w:val="00ED5341"/>
    <w:rsid w:val="00F047E6"/>
    <w:rsid w:val="00F4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20EEC-A55B-4DB2-A19E-A18E6368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4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4</cp:revision>
  <dcterms:created xsi:type="dcterms:W3CDTF">2021-03-16T15:44:00Z</dcterms:created>
  <dcterms:modified xsi:type="dcterms:W3CDTF">2021-03-16T15:48:00Z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