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97" w:rsidRDefault="000C3897">
      <w:pPr>
        <w:rPr>
          <w:noProof/>
          <w:lang w:val="en-GB" w:eastAsia="en-GB"/>
        </w:rPr>
      </w:pPr>
    </w:p>
    <w:p w:rsidR="000C3897" w:rsidRDefault="000C3897"/>
    <w:p w:rsidR="00600782" w:rsidRDefault="00600782">
      <w:pPr>
        <w:sectPr w:rsidR="00600782" w:rsidSect="006007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FD6" w:rsidRDefault="00B92FD6">
      <w:r>
        <w:t>Air Cadets 80</w:t>
      </w:r>
      <w:r w:rsidRPr="00F44DD0">
        <w:rPr>
          <w:vertAlign w:val="superscript"/>
        </w:rPr>
        <w:t>th</w:t>
      </w:r>
      <w:r>
        <w:t xml:space="preserve"> Anniversary Aircraft Recognition Competition Sheet No 6</w:t>
      </w:r>
    </w:p>
    <w:p w:rsidR="00B92FD6" w:rsidRDefault="00B92FD6"/>
    <w:p w:rsidR="00E833EF" w:rsidRDefault="00E833EF">
      <w:pPr>
        <w:sectPr w:rsidR="00E833EF" w:rsidSect="00A855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B2F97" w:rsidRDefault="00CB2F97">
      <w:r>
        <w:rPr>
          <w:noProof/>
          <w:lang w:val="en-GB" w:eastAsia="en-GB"/>
        </w:rPr>
        <w:drawing>
          <wp:inline distT="0" distB="0" distL="0" distR="0" wp14:anchorId="7F5F51F1" wp14:editId="504E3C47">
            <wp:extent cx="1656000" cy="1072800"/>
            <wp:effectExtent l="0" t="0" r="1905" b="0"/>
            <wp:docPr id="55" name="Picture 55" descr="https://tse3.mm.bing.net/th?id=OIP.-NmV91Pddwa6iYuz1tuuqAHaE0&amp;pid=Api&amp;P=0&amp;w=243&amp;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se3.mm.bing.net/th?id=OIP.-NmV91Pddwa6iYuz1tuuqAHaE0&amp;pid=Api&amp;P=0&amp;w=243&amp;h=1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0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D6" w:rsidRDefault="00E833EF">
      <w:r>
        <w:t>61</w:t>
      </w:r>
    </w:p>
    <w:p w:rsidR="00B92FD6" w:rsidRDefault="00B92FD6">
      <w:r>
        <w:rPr>
          <w:noProof/>
          <w:lang w:val="en-GB" w:eastAsia="en-GB"/>
        </w:rPr>
        <w:drawing>
          <wp:inline distT="0" distB="0" distL="0" distR="0" wp14:anchorId="666240DB" wp14:editId="344C954F">
            <wp:extent cx="1641600" cy="1098000"/>
            <wp:effectExtent l="0" t="0" r="0" b="6985"/>
            <wp:docPr id="9" name="Picture 9" descr="https://tse4.mm.bing.net/th?id=OIP.Q37PQdBLLg_qa2LDOJX9VgHaE8&amp;pid=Api&amp;P=0&amp;w=251&amp;h=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Q37PQdBLLg_qa2LDOJX9VgHaE8&amp;pid=Api&amp;P=0&amp;w=251&amp;h=16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8E" w:rsidRDefault="00E833EF">
      <w:r>
        <w:t>62</w:t>
      </w:r>
    </w:p>
    <w:p w:rsidR="004C6A8E" w:rsidRDefault="004C6A8E">
      <w:r>
        <w:rPr>
          <w:noProof/>
          <w:lang w:val="en-GB" w:eastAsia="en-GB"/>
        </w:rPr>
        <w:drawing>
          <wp:inline distT="0" distB="0" distL="0" distR="0" wp14:anchorId="54D22656" wp14:editId="24E89F9A">
            <wp:extent cx="1634400" cy="918000"/>
            <wp:effectExtent l="0" t="0" r="4445" b="0"/>
            <wp:docPr id="29" name="Picture 29" descr="G-BLPY - Short 360-100 - Air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-BLPY - Short 360-100 - Air U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9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5A" w:rsidRDefault="00E833EF">
      <w:r>
        <w:t>63</w:t>
      </w:r>
    </w:p>
    <w:p w:rsidR="0049615A" w:rsidRDefault="0049615A">
      <w:r>
        <w:rPr>
          <w:noProof/>
          <w:lang w:val="en-GB" w:eastAsia="en-GB"/>
        </w:rPr>
        <w:drawing>
          <wp:inline distT="0" distB="0" distL="0" distR="0" wp14:anchorId="1BE73CE0" wp14:editId="69D67A63">
            <wp:extent cx="1638000" cy="1036800"/>
            <wp:effectExtent l="0" t="0" r="635" b="0"/>
            <wp:docPr id="17" name="Picture 17" descr="https://tse3.mm.bing.net/th?id=OIP.-mGZoiBKcV76UECRV_bd1wAAAA&amp;pid=Api&amp;P=0&amp;w=220&amp;h=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se3.mm.bing.net/th?id=OIP.-mGZoiBKcV76UECRV_bd1wAAAA&amp;pid=Api&amp;P=0&amp;w=220&amp;h=1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0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63" w:rsidRDefault="00E833EF">
      <w:r>
        <w:t>64</w:t>
      </w:r>
    </w:p>
    <w:p w:rsidR="00987563" w:rsidRDefault="00987563">
      <w:r>
        <w:rPr>
          <w:noProof/>
          <w:lang w:val="en-GB" w:eastAsia="en-GB"/>
        </w:rPr>
        <w:drawing>
          <wp:inline distT="0" distB="0" distL="0" distR="0" wp14:anchorId="0901F76F" wp14:editId="36C7854C">
            <wp:extent cx="1681200" cy="1116000"/>
            <wp:effectExtent l="0" t="0" r="0" b="8255"/>
            <wp:docPr id="39" name="Picture 39" descr="https://tse4.mm.bing.net/th?id=OIP.SAbUVIoAJ8oDzf-1KCBgZQHaE6&amp;pid=Api&amp;P=0&amp;w=262&amp;h=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tse4.mm.bing.net/th?id=OIP.SAbUVIoAJ8oDzf-1KCBgZQHaE6&amp;pid=Api&amp;P=0&amp;w=262&amp;h=17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7F6" w:rsidRDefault="00E833EF">
      <w:r>
        <w:t>65</w:t>
      </w:r>
    </w:p>
    <w:p w:rsidR="00CD57F6" w:rsidRDefault="00CD57F6">
      <w:r>
        <w:rPr>
          <w:noProof/>
          <w:lang w:val="en-GB" w:eastAsia="en-GB"/>
        </w:rPr>
        <w:drawing>
          <wp:inline distT="0" distB="0" distL="0" distR="0" wp14:anchorId="2E9A7965" wp14:editId="722C1819">
            <wp:extent cx="1735200" cy="1155600"/>
            <wp:effectExtent l="0" t="0" r="0" b="6985"/>
            <wp:docPr id="49" name="Picture 49" descr="Image may contain: sky, aeroplane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sky, aeroplane, outdoor and na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8E" w:rsidRDefault="00E833EF">
      <w:r>
        <w:t>66</w:t>
      </w:r>
    </w:p>
    <w:p w:rsidR="004C6A8E" w:rsidRDefault="004C6A8E">
      <w:r>
        <w:rPr>
          <w:noProof/>
          <w:lang w:val="en-GB" w:eastAsia="en-GB"/>
        </w:rPr>
        <w:drawing>
          <wp:inline distT="0" distB="0" distL="0" distR="0" wp14:anchorId="1598FBA9" wp14:editId="57BE8DD7">
            <wp:extent cx="1692000" cy="1130400"/>
            <wp:effectExtent l="0" t="0" r="3810" b="0"/>
            <wp:docPr id="48" name="Picture 48" descr="https://tse3.mm.bing.net/th?id=OIP.dOhdBpn_5_Zfh05SzpPgBwHaE8&amp;pid=Api&amp;P=0&amp;w=229&amp;h=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3.mm.bing.net/th?id=OIP.dOhdBpn_5_Zfh05SzpPgBwHaE8&amp;pid=Api&amp;P=0&amp;w=229&amp;h=15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A8E" w:rsidRDefault="00E833EF">
      <w:r>
        <w:t>67</w:t>
      </w:r>
    </w:p>
    <w:p w:rsidR="004C6A8E" w:rsidRDefault="004C6A8E">
      <w:r>
        <w:rPr>
          <w:noProof/>
          <w:lang w:val="en-GB" w:eastAsia="en-GB"/>
        </w:rPr>
        <w:drawing>
          <wp:inline distT="0" distB="0" distL="0" distR="0" wp14:anchorId="48BB3075" wp14:editId="4402DDF9">
            <wp:extent cx="1656000" cy="1108800"/>
            <wp:effectExtent l="0" t="0" r="1905" b="0"/>
            <wp:docPr id="74" name="Picture 74" descr="https://tse2.mm.bing.net/th?id=OIP.kKALj9ktw__DIEDqBuK3dwHaE8&amp;pid=Api&amp;P=0&amp;w=230&amp;h=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se2.mm.bing.net/th?id=OIP.kKALj9ktw__DIEDqBuK3dwHaE8&amp;pid=Api&amp;P=0&amp;w=230&amp;h=15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97" w:rsidRDefault="00E833EF">
      <w:r>
        <w:t>68</w:t>
      </w:r>
    </w:p>
    <w:p w:rsidR="00BE7997" w:rsidRDefault="00BE7997">
      <w:r>
        <w:rPr>
          <w:noProof/>
          <w:lang w:val="en-GB" w:eastAsia="en-GB"/>
        </w:rPr>
        <w:drawing>
          <wp:inline distT="0" distB="0" distL="0" distR="0" wp14:anchorId="1E437C5B" wp14:editId="25B2B128">
            <wp:extent cx="1652400" cy="1105200"/>
            <wp:effectExtent l="0" t="0" r="5080" b="0"/>
            <wp:docPr id="75" name="Picture 75" descr="https://tse3.mm.bing.net/th?id=OIP.yzUWWuDEjyLnsyTT-RN8KgHaE8&amp;pid=Api&amp;P=0&amp;w=247&amp;h=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tse3.mm.bing.net/th?id=OIP.yzUWWuDEjyLnsyTT-RN8KgHaE8&amp;pid=Api&amp;P=0&amp;w=247&amp;h=1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997" w:rsidRDefault="00E833EF">
      <w:r>
        <w:t>69</w:t>
      </w:r>
    </w:p>
    <w:p w:rsidR="00BE7997" w:rsidRDefault="00BE7997">
      <w:r>
        <w:rPr>
          <w:noProof/>
          <w:lang w:val="en-GB" w:eastAsia="en-GB"/>
        </w:rPr>
        <w:drawing>
          <wp:inline distT="0" distB="0" distL="0" distR="0" wp14:anchorId="33689C6B" wp14:editId="653E634A">
            <wp:extent cx="1670400" cy="788400"/>
            <wp:effectExtent l="0" t="0" r="6350" b="0"/>
            <wp:docPr id="76" name="Picture 76" descr="https://tse1.mm.bing.net/th?id=OIP.MAlmy2iXO0kjg7cGm2Ib6gHaDg&amp;pid=Api&amp;P=0&amp;w=351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1.mm.bing.net/th?id=OIP.MAlmy2iXO0kjg7cGm2Ib6gHaDg&amp;pid=Api&amp;P=0&amp;w=351&amp;h=1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78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EF" w:rsidRDefault="00E833EF">
      <w:r>
        <w:t>70</w:t>
      </w:r>
    </w:p>
    <w:p w:rsidR="00E833EF" w:rsidRDefault="00E833EF">
      <w:r>
        <w:rPr>
          <w:noProof/>
          <w:lang w:val="en-GB" w:eastAsia="en-GB"/>
        </w:rPr>
        <w:drawing>
          <wp:inline distT="0" distB="0" distL="0" distR="0" wp14:anchorId="056519FF" wp14:editId="6ED6FF8F">
            <wp:extent cx="1731600" cy="1177200"/>
            <wp:effectExtent l="0" t="0" r="2540" b="4445"/>
            <wp:docPr id="77" name="Picture 77" descr="https://tse2.mm.bing.net/th?id=OIP.rlhudmqHhWiqlY1y8YrTKAHaFB&amp;pid=Api&amp;P=0&amp;w=243&amp;h=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rlhudmqHhWiqlY1y8YrTKAHaFB&amp;pid=Api&amp;P=0&amp;w=243&amp;h=16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3EF" w:rsidRDefault="00E833EF">
      <w:r>
        <w:t>71</w:t>
      </w:r>
    </w:p>
    <w:p w:rsidR="00E833EF" w:rsidRDefault="00E833EF">
      <w:r>
        <w:rPr>
          <w:noProof/>
          <w:lang w:val="en-GB" w:eastAsia="en-GB"/>
        </w:rPr>
        <w:drawing>
          <wp:inline distT="0" distB="0" distL="0" distR="0" wp14:anchorId="77FF13DA" wp14:editId="1E269F69">
            <wp:extent cx="1778400" cy="1202400"/>
            <wp:effectExtent l="0" t="0" r="0" b="0"/>
            <wp:docPr id="78" name="Picture 78" descr="https://upload.wikimedia.org/wikipedia/commons/thumb/f/fd/Miles_M.38_Messenger_2A_PH-NDR_WW_10.09.54_edited-2.jpg/220px-Miles_M.38_Messenger_2A_PH-NDR_WW_10.09.54_edit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d/Miles_M.38_Messenger_2A_PH-NDR_WW_10.09.54_edited-2.jpg/220px-Miles_M.38_Messenger_2A_PH-NDR_WW_10.09.54_edited-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20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9D5" w:rsidRDefault="0071757D">
      <w:r>
        <w:t>72</w:t>
      </w:r>
      <w:bookmarkStart w:id="0" w:name="_GoBack"/>
      <w:bookmarkEnd w:id="0"/>
    </w:p>
    <w:p w:rsidR="00E833EF" w:rsidRDefault="00E833EF">
      <w:pPr>
        <w:sectPr w:rsidR="00E833EF" w:rsidSect="00E833E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386F48" w:rsidRDefault="00386F48"/>
    <w:sectPr w:rsidR="00386F48" w:rsidSect="00A855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D0"/>
    <w:rsid w:val="00043EE3"/>
    <w:rsid w:val="0007569F"/>
    <w:rsid w:val="000879CE"/>
    <w:rsid w:val="000A4729"/>
    <w:rsid w:val="000C3897"/>
    <w:rsid w:val="00121B38"/>
    <w:rsid w:val="001B6DDD"/>
    <w:rsid w:val="003318C3"/>
    <w:rsid w:val="00386F48"/>
    <w:rsid w:val="00400AAD"/>
    <w:rsid w:val="004029D5"/>
    <w:rsid w:val="0049615A"/>
    <w:rsid w:val="004C6A8E"/>
    <w:rsid w:val="004D77A0"/>
    <w:rsid w:val="005635AC"/>
    <w:rsid w:val="005D6E0B"/>
    <w:rsid w:val="00600782"/>
    <w:rsid w:val="00645252"/>
    <w:rsid w:val="0068738E"/>
    <w:rsid w:val="006D3D74"/>
    <w:rsid w:val="00700A1E"/>
    <w:rsid w:val="0071757D"/>
    <w:rsid w:val="00792D49"/>
    <w:rsid w:val="0080647A"/>
    <w:rsid w:val="0083569A"/>
    <w:rsid w:val="00874E4F"/>
    <w:rsid w:val="008F1BBE"/>
    <w:rsid w:val="008F5E85"/>
    <w:rsid w:val="00910215"/>
    <w:rsid w:val="00946A93"/>
    <w:rsid w:val="00971F49"/>
    <w:rsid w:val="0098128B"/>
    <w:rsid w:val="00987368"/>
    <w:rsid w:val="00987563"/>
    <w:rsid w:val="009E493F"/>
    <w:rsid w:val="00A51B43"/>
    <w:rsid w:val="00A85528"/>
    <w:rsid w:val="00A9204E"/>
    <w:rsid w:val="00A9206A"/>
    <w:rsid w:val="00AE1522"/>
    <w:rsid w:val="00B74B6F"/>
    <w:rsid w:val="00B92FD6"/>
    <w:rsid w:val="00BE7997"/>
    <w:rsid w:val="00CB2F97"/>
    <w:rsid w:val="00CD57F6"/>
    <w:rsid w:val="00CE1557"/>
    <w:rsid w:val="00CE4EEB"/>
    <w:rsid w:val="00D5331A"/>
    <w:rsid w:val="00DC3EAB"/>
    <w:rsid w:val="00E833EF"/>
    <w:rsid w:val="00ED5341"/>
    <w:rsid w:val="00F047E6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20EEC-A55B-4DB2-A19E-A18E6368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6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3</cp:revision>
  <dcterms:created xsi:type="dcterms:W3CDTF">2021-04-15T15:05:00Z</dcterms:created>
  <dcterms:modified xsi:type="dcterms:W3CDTF">2021-04-15T15:10:00Z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